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BED7" w14:textId="77777777" w:rsidR="00507797" w:rsidRPr="0073010C" w:rsidRDefault="00523F56">
      <w:pPr>
        <w:spacing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73010C">
        <w:rPr>
          <w:rFonts w:ascii="Arial Narrow" w:eastAsia="Times New Roman" w:hAnsi="Arial Narrow" w:cs="Arial"/>
          <w:b/>
          <w:caps/>
          <w:sz w:val="24"/>
          <w:szCs w:val="24"/>
        </w:rPr>
        <w:t xml:space="preserve">ALLEGATO </w:t>
      </w:r>
      <w:proofErr w:type="gramStart"/>
      <w:r w:rsidR="007034CC" w:rsidRPr="0073010C">
        <w:rPr>
          <w:rFonts w:ascii="Arial Narrow" w:eastAsia="Times New Roman" w:hAnsi="Arial Narrow" w:cs="Arial"/>
          <w:b/>
          <w:caps/>
          <w:sz w:val="24"/>
          <w:szCs w:val="24"/>
        </w:rPr>
        <w:t>a</w:t>
      </w:r>
      <w:r w:rsidR="0073010C">
        <w:rPr>
          <w:rFonts w:ascii="Arial Narrow" w:eastAsia="Times New Roman" w:hAnsi="Arial Narrow" w:cs="Arial"/>
          <w:b/>
          <w:caps/>
          <w:sz w:val="24"/>
          <w:szCs w:val="24"/>
        </w:rPr>
        <w:t>)-</w:t>
      </w:r>
      <w:proofErr w:type="gramEnd"/>
      <w:r w:rsidR="0073010C">
        <w:rPr>
          <w:rFonts w:ascii="Arial Narrow" w:eastAsia="Times New Roman" w:hAnsi="Arial Narrow" w:cs="Arial"/>
          <w:b/>
          <w:caps/>
          <w:sz w:val="24"/>
          <w:szCs w:val="24"/>
        </w:rPr>
        <w:t xml:space="preserve"> </w:t>
      </w:r>
      <w:r w:rsidR="00507797" w:rsidRPr="0073010C">
        <w:rPr>
          <w:rFonts w:ascii="Arial Narrow" w:eastAsia="Times New Roman" w:hAnsi="Arial Narrow" w:cs="Arial"/>
          <w:b/>
          <w:sz w:val="24"/>
          <w:szCs w:val="24"/>
        </w:rPr>
        <w:t xml:space="preserve">ISTANZA DI MANIFESTAZIONE DI INTERESSE </w:t>
      </w:r>
    </w:p>
    <w:p w14:paraId="43030C55" w14:textId="77777777" w:rsidR="00507797" w:rsidRPr="0073010C" w:rsidRDefault="00507797">
      <w:pPr>
        <w:spacing w:line="276" w:lineRule="auto"/>
        <w:ind w:left="2832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66FCE4A1" w14:textId="77777777" w:rsidR="008E491D" w:rsidRPr="0073010C" w:rsidRDefault="008E491D">
      <w:pPr>
        <w:pStyle w:val="Corpotesto"/>
        <w:spacing w:after="0"/>
        <w:ind w:left="4394"/>
        <w:rPr>
          <w:rFonts w:ascii="Arial Narrow" w:eastAsia="Times New Roman" w:hAnsi="Arial Narrow" w:cs="Arial"/>
          <w:sz w:val="24"/>
          <w:szCs w:val="24"/>
          <w:lang w:val="it-IT"/>
        </w:rPr>
      </w:pPr>
    </w:p>
    <w:p w14:paraId="0EDBE6D5" w14:textId="77777777" w:rsidR="000B75BB" w:rsidRPr="0073010C" w:rsidRDefault="00507797" w:rsidP="008E491D">
      <w:pPr>
        <w:pStyle w:val="Corpotesto"/>
        <w:spacing w:after="0" w:line="276" w:lineRule="auto"/>
        <w:ind w:left="4394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 xml:space="preserve">Spett.le </w:t>
      </w:r>
    </w:p>
    <w:p w14:paraId="253333E6" w14:textId="77777777" w:rsidR="00507797" w:rsidRPr="0073010C" w:rsidRDefault="000B75BB" w:rsidP="008E491D">
      <w:pPr>
        <w:pStyle w:val="Corpotesto"/>
        <w:spacing w:after="0" w:line="276" w:lineRule="auto"/>
        <w:ind w:left="4394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73010C">
        <w:rPr>
          <w:rFonts w:ascii="Arial Narrow" w:eastAsia="Times New Roman" w:hAnsi="Arial Narrow" w:cs="Arial"/>
          <w:sz w:val="24"/>
          <w:szCs w:val="24"/>
          <w:lang w:val="it-IT"/>
        </w:rPr>
        <w:t xml:space="preserve">Comune </w:t>
      </w:r>
      <w:r w:rsidR="00F90554">
        <w:rPr>
          <w:rFonts w:ascii="Arial Narrow" w:eastAsia="Times New Roman" w:hAnsi="Arial Narrow" w:cs="Arial"/>
          <w:sz w:val="24"/>
          <w:szCs w:val="24"/>
          <w:lang w:val="it-IT"/>
        </w:rPr>
        <w:t>di Garda, VR</w:t>
      </w:r>
    </w:p>
    <w:p w14:paraId="385AD313" w14:textId="77777777" w:rsidR="00507797" w:rsidRPr="0073010C" w:rsidRDefault="00F90554" w:rsidP="00586DF8">
      <w:pPr>
        <w:pStyle w:val="Corpotesto"/>
        <w:spacing w:after="0" w:line="276" w:lineRule="auto"/>
        <w:ind w:left="4394"/>
        <w:rPr>
          <w:rFonts w:ascii="Arial Narrow" w:eastAsia="Verdana" w:hAnsi="Arial Narrow" w:cs="Arial"/>
          <w:bCs/>
          <w:iCs/>
          <w:sz w:val="24"/>
          <w:szCs w:val="24"/>
          <w:lang w:val="it-IT"/>
        </w:rPr>
      </w:pPr>
      <w:r>
        <w:rPr>
          <w:rFonts w:ascii="Arial Narrow" w:eastAsia="Verdana" w:hAnsi="Arial Narrow" w:cs="Arial"/>
          <w:bCs/>
          <w:iCs/>
          <w:sz w:val="24"/>
          <w:szCs w:val="24"/>
          <w:lang w:val="it-IT"/>
        </w:rPr>
        <w:t>Lungolago Regina Adelaide, n. 15</w:t>
      </w:r>
      <w:r w:rsidR="000B75BB" w:rsidRPr="0073010C">
        <w:rPr>
          <w:rFonts w:ascii="Arial Narrow" w:eastAsia="Verdana" w:hAnsi="Arial Narrow" w:cs="Arial"/>
          <w:bCs/>
          <w:iCs/>
          <w:sz w:val="24"/>
          <w:szCs w:val="24"/>
          <w:lang w:val="it-IT"/>
        </w:rPr>
        <w:t xml:space="preserve"> – 3701</w:t>
      </w:r>
      <w:r>
        <w:rPr>
          <w:rFonts w:ascii="Arial Narrow" w:eastAsia="Verdana" w:hAnsi="Arial Narrow" w:cs="Arial"/>
          <w:bCs/>
          <w:iCs/>
          <w:sz w:val="24"/>
          <w:szCs w:val="24"/>
          <w:lang w:val="it-IT"/>
        </w:rPr>
        <w:t>6</w:t>
      </w:r>
      <w:r w:rsidR="000B75BB" w:rsidRPr="0073010C">
        <w:rPr>
          <w:rFonts w:ascii="Arial Narrow" w:eastAsia="Verdana" w:hAnsi="Arial Narrow" w:cs="Arial"/>
          <w:bCs/>
          <w:iCs/>
          <w:sz w:val="24"/>
          <w:szCs w:val="24"/>
          <w:lang w:val="it-IT"/>
        </w:rPr>
        <w:t xml:space="preserve"> </w:t>
      </w:r>
      <w:r>
        <w:rPr>
          <w:rFonts w:ascii="Arial Narrow" w:eastAsia="Verdana" w:hAnsi="Arial Narrow" w:cs="Arial"/>
          <w:bCs/>
          <w:iCs/>
          <w:sz w:val="24"/>
          <w:szCs w:val="24"/>
          <w:lang w:val="it-IT"/>
        </w:rPr>
        <w:t>GARDA</w:t>
      </w:r>
      <w:r w:rsidR="000B75BB" w:rsidRPr="0073010C">
        <w:rPr>
          <w:rFonts w:ascii="Arial Narrow" w:eastAsia="Verdana" w:hAnsi="Arial Narrow" w:cs="Arial"/>
          <w:bCs/>
          <w:iCs/>
          <w:sz w:val="24"/>
          <w:szCs w:val="24"/>
          <w:lang w:val="it-IT"/>
        </w:rPr>
        <w:t xml:space="preserve"> (VR)</w:t>
      </w:r>
    </w:p>
    <w:p w14:paraId="0F60558C" w14:textId="77777777" w:rsidR="000B75BB" w:rsidRPr="0073010C" w:rsidRDefault="000B75BB" w:rsidP="00586DF8">
      <w:pPr>
        <w:pStyle w:val="Corpotesto"/>
        <w:spacing w:after="0" w:line="276" w:lineRule="auto"/>
        <w:ind w:left="4394"/>
        <w:rPr>
          <w:rFonts w:ascii="Arial Narrow" w:eastAsia="Verdana" w:hAnsi="Arial Narrow" w:cs="Arial"/>
          <w:bCs/>
          <w:iCs/>
          <w:sz w:val="24"/>
          <w:szCs w:val="24"/>
          <w:lang w:val="it-IT"/>
        </w:rPr>
      </w:pPr>
      <w:r w:rsidRPr="0073010C">
        <w:rPr>
          <w:rFonts w:ascii="Arial Narrow" w:eastAsia="Verdana" w:hAnsi="Arial Narrow" w:cs="Arial"/>
          <w:bCs/>
          <w:iCs/>
          <w:sz w:val="24"/>
          <w:szCs w:val="24"/>
          <w:lang w:val="it-IT"/>
        </w:rPr>
        <w:t xml:space="preserve">Cod.Fisc e Partita Iva </w:t>
      </w:r>
      <w:r w:rsidR="00F90554">
        <w:rPr>
          <w:rFonts w:ascii="Arial Narrow" w:eastAsia="Verdana" w:hAnsi="Arial Narrow" w:cs="Arial"/>
          <w:bCs/>
          <w:iCs/>
          <w:sz w:val="24"/>
          <w:szCs w:val="24"/>
          <w:lang w:val="it-IT"/>
        </w:rPr>
        <w:t>00419930235</w:t>
      </w:r>
    </w:p>
    <w:p w14:paraId="7DBEA6EF" w14:textId="77777777" w:rsidR="00430685" w:rsidRPr="0073010C" w:rsidRDefault="00507797" w:rsidP="00430685">
      <w:pPr>
        <w:pStyle w:val="Corpotesto"/>
        <w:spacing w:after="0" w:line="276" w:lineRule="auto"/>
        <w:ind w:left="4394"/>
        <w:rPr>
          <w:rFonts w:ascii="Arial Narrow" w:eastAsia="Verdana" w:hAnsi="Arial Narrow" w:cs="Arial"/>
          <w:bCs/>
          <w:iCs/>
          <w:sz w:val="24"/>
          <w:szCs w:val="24"/>
        </w:rPr>
      </w:pPr>
      <w:r w:rsidRPr="0073010C">
        <w:rPr>
          <w:rFonts w:ascii="Arial Narrow" w:eastAsia="Verdana" w:hAnsi="Arial Narrow" w:cs="Arial"/>
          <w:bCs/>
          <w:iCs/>
          <w:sz w:val="24"/>
          <w:szCs w:val="24"/>
          <w:lang w:val="it-IT"/>
        </w:rPr>
        <w:t>Indirizzo PEC:</w:t>
      </w:r>
      <w:r w:rsidR="00586DF8" w:rsidRPr="0073010C">
        <w:rPr>
          <w:rFonts w:ascii="Arial Narrow" w:eastAsia="Verdana" w:hAnsi="Arial Narrow" w:cs="Arial"/>
          <w:bCs/>
          <w:iCs/>
          <w:sz w:val="24"/>
          <w:szCs w:val="24"/>
          <w:lang w:val="it-IT"/>
        </w:rPr>
        <w:t xml:space="preserve"> </w:t>
      </w:r>
      <w:r w:rsidR="00F90554">
        <w:rPr>
          <w:rFonts w:ascii="Arial Narrow" w:eastAsia="Verdana" w:hAnsi="Arial Narrow" w:cs="Arial"/>
          <w:bCs/>
          <w:iCs/>
          <w:sz w:val="24"/>
          <w:szCs w:val="24"/>
          <w:lang w:val="it-IT"/>
        </w:rPr>
        <w:t>comune.garda@pec.it</w:t>
      </w:r>
      <w:hyperlink r:id="rId8" w:history="1"/>
    </w:p>
    <w:p w14:paraId="16171F2E" w14:textId="77777777" w:rsidR="00507797" w:rsidRPr="0073010C" w:rsidRDefault="00507797" w:rsidP="008E491D">
      <w:pPr>
        <w:pStyle w:val="Corpotesto"/>
        <w:spacing w:after="0" w:line="276" w:lineRule="auto"/>
        <w:ind w:left="4394"/>
        <w:rPr>
          <w:rFonts w:ascii="Arial Narrow" w:eastAsia="Verdana" w:hAnsi="Arial Narrow" w:cs="Arial"/>
          <w:bCs/>
          <w:iCs/>
          <w:sz w:val="24"/>
          <w:szCs w:val="24"/>
          <w:lang w:val="it-IT"/>
        </w:rPr>
      </w:pPr>
    </w:p>
    <w:p w14:paraId="1013E109" w14:textId="77777777" w:rsidR="00507797" w:rsidRPr="0073010C" w:rsidRDefault="00507797">
      <w:pPr>
        <w:pStyle w:val="Corpotesto"/>
        <w:ind w:left="4395"/>
        <w:rPr>
          <w:rFonts w:ascii="Arial Narrow" w:eastAsia="Verdana" w:hAnsi="Arial Narrow" w:cs="Arial"/>
          <w:bCs/>
          <w:iCs/>
          <w:sz w:val="24"/>
          <w:szCs w:val="24"/>
          <w:lang w:val="it-IT"/>
        </w:rPr>
      </w:pPr>
    </w:p>
    <w:p w14:paraId="65ACC805" w14:textId="77777777" w:rsidR="00507797" w:rsidRPr="0073010C" w:rsidRDefault="00507797">
      <w:pPr>
        <w:spacing w:line="276" w:lineRule="auto"/>
        <w:ind w:left="3540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30825909" w14:textId="77777777" w:rsidR="00507797" w:rsidRPr="0073010C" w:rsidRDefault="00507797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73010C">
        <w:rPr>
          <w:rFonts w:ascii="Arial Narrow" w:eastAsia="Times New Roman" w:hAnsi="Arial Narrow" w:cs="Arial"/>
          <w:b/>
          <w:sz w:val="24"/>
          <w:szCs w:val="24"/>
        </w:rPr>
        <w:t>OGGETTO: Istanza di manifestazione di interesse per</w:t>
      </w:r>
      <w:r w:rsidR="00586DF8" w:rsidRPr="0073010C">
        <w:rPr>
          <w:rFonts w:ascii="Arial Narrow" w:eastAsia="Times New Roman" w:hAnsi="Arial Narrow" w:cs="Arial"/>
          <w:b/>
          <w:sz w:val="24"/>
          <w:szCs w:val="24"/>
        </w:rPr>
        <w:t xml:space="preserve"> l’affidamento del servizio di Tesoreria Comunale dal 01/0</w:t>
      </w:r>
      <w:r w:rsidR="00F90554">
        <w:rPr>
          <w:rFonts w:ascii="Arial Narrow" w:eastAsia="Times New Roman" w:hAnsi="Arial Narrow" w:cs="Arial"/>
          <w:b/>
          <w:sz w:val="24"/>
          <w:szCs w:val="24"/>
        </w:rPr>
        <w:t>4</w:t>
      </w:r>
      <w:r w:rsidR="00586DF8" w:rsidRPr="0073010C">
        <w:rPr>
          <w:rFonts w:ascii="Arial Narrow" w:eastAsia="Times New Roman" w:hAnsi="Arial Narrow" w:cs="Arial"/>
          <w:b/>
          <w:sz w:val="24"/>
          <w:szCs w:val="24"/>
        </w:rPr>
        <w:t>/202</w:t>
      </w:r>
      <w:r w:rsidR="00F90554">
        <w:rPr>
          <w:rFonts w:ascii="Arial Narrow" w:eastAsia="Times New Roman" w:hAnsi="Arial Narrow" w:cs="Arial"/>
          <w:b/>
          <w:sz w:val="24"/>
          <w:szCs w:val="24"/>
        </w:rPr>
        <w:t>6</w:t>
      </w:r>
      <w:r w:rsidR="00586DF8" w:rsidRPr="0073010C">
        <w:rPr>
          <w:rFonts w:ascii="Arial Narrow" w:eastAsia="Times New Roman" w:hAnsi="Arial Narrow" w:cs="Arial"/>
          <w:b/>
          <w:sz w:val="24"/>
          <w:szCs w:val="24"/>
        </w:rPr>
        <w:t xml:space="preserve"> al 31/</w:t>
      </w:r>
      <w:r w:rsidR="00F90554">
        <w:rPr>
          <w:rFonts w:ascii="Arial Narrow" w:eastAsia="Times New Roman" w:hAnsi="Arial Narrow" w:cs="Arial"/>
          <w:b/>
          <w:sz w:val="24"/>
          <w:szCs w:val="24"/>
        </w:rPr>
        <w:t>03</w:t>
      </w:r>
      <w:r w:rsidR="00586DF8" w:rsidRPr="0073010C">
        <w:rPr>
          <w:rFonts w:ascii="Arial Narrow" w:eastAsia="Times New Roman" w:hAnsi="Arial Narrow" w:cs="Arial"/>
          <w:b/>
          <w:sz w:val="24"/>
          <w:szCs w:val="24"/>
        </w:rPr>
        <w:t>/20</w:t>
      </w:r>
      <w:r w:rsidR="00F90554">
        <w:rPr>
          <w:rFonts w:ascii="Arial Narrow" w:eastAsia="Times New Roman" w:hAnsi="Arial Narrow" w:cs="Arial"/>
          <w:b/>
          <w:sz w:val="24"/>
          <w:szCs w:val="24"/>
        </w:rPr>
        <w:t>31</w:t>
      </w:r>
      <w:r w:rsidR="008E491D" w:rsidRPr="0073010C">
        <w:rPr>
          <w:rFonts w:ascii="Arial Narrow" w:hAnsi="Arial Narrow" w:cs="Arial"/>
          <w:b/>
          <w:sz w:val="24"/>
          <w:szCs w:val="24"/>
        </w:rPr>
        <w:t>.</w:t>
      </w:r>
    </w:p>
    <w:p w14:paraId="139E735B" w14:textId="77777777" w:rsidR="00507797" w:rsidRPr="0073010C" w:rsidRDefault="00507797">
      <w:pPr>
        <w:spacing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</w:p>
    <w:p w14:paraId="40BC2FAB" w14:textId="77777777" w:rsidR="00507797" w:rsidRPr="0073010C" w:rsidRDefault="00507797">
      <w:pPr>
        <w:spacing w:line="360" w:lineRule="auto"/>
        <w:rPr>
          <w:rFonts w:ascii="Arial Narrow" w:eastAsia="Times New Roman" w:hAnsi="Arial Narrow" w:cs="Arial"/>
          <w:sz w:val="24"/>
          <w:szCs w:val="24"/>
        </w:rPr>
      </w:pPr>
    </w:p>
    <w:p w14:paraId="0E7D8326" w14:textId="77777777" w:rsidR="00507797" w:rsidRPr="0073010C" w:rsidRDefault="00507797" w:rsidP="00523F56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>Il sottoscritto ....................................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 xml:space="preserve">........... </w:t>
      </w:r>
      <w:r w:rsidRPr="0073010C">
        <w:rPr>
          <w:rFonts w:ascii="Arial Narrow" w:eastAsia="Times New Roman" w:hAnsi="Arial Narrow" w:cs="Arial"/>
          <w:sz w:val="24"/>
          <w:szCs w:val="24"/>
        </w:rPr>
        <w:t>nato il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>........................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>a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73010C">
        <w:rPr>
          <w:rFonts w:ascii="Arial Narrow" w:eastAsia="Times New Roman" w:hAnsi="Arial Narrow" w:cs="Arial"/>
          <w:sz w:val="24"/>
          <w:szCs w:val="24"/>
        </w:rPr>
        <w:t>......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 xml:space="preserve">......................... e </w:t>
      </w:r>
      <w:r w:rsidRPr="0073010C">
        <w:rPr>
          <w:rFonts w:ascii="Arial Narrow" w:eastAsia="Times New Roman" w:hAnsi="Arial Narrow" w:cs="Arial"/>
          <w:sz w:val="24"/>
          <w:szCs w:val="24"/>
        </w:rPr>
        <w:t>r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 xml:space="preserve">esidente in ............ via </w:t>
      </w:r>
      <w:r w:rsidRPr="0073010C">
        <w:rPr>
          <w:rFonts w:ascii="Arial Narrow" w:eastAsia="Times New Roman" w:hAnsi="Arial Narrow" w:cs="Arial"/>
          <w:sz w:val="24"/>
          <w:szCs w:val="24"/>
        </w:rPr>
        <w:t>.........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>.......................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n.</w:t>
      </w:r>
      <w:proofErr w:type="gramStart"/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>....</w:t>
      </w:r>
      <w:proofErr w:type="gramEnd"/>
      <w:r w:rsidR="00523F56" w:rsidRPr="0073010C">
        <w:rPr>
          <w:rFonts w:ascii="Arial Narrow" w:eastAsia="Times New Roman" w:hAnsi="Arial Narrow" w:cs="Arial"/>
          <w:sz w:val="24"/>
          <w:szCs w:val="24"/>
        </w:rPr>
        <w:t xml:space="preserve">. </w:t>
      </w:r>
      <w:r w:rsidRPr="0073010C">
        <w:rPr>
          <w:rFonts w:ascii="Arial Narrow" w:eastAsia="Times New Roman" w:hAnsi="Arial Narrow" w:cs="Arial"/>
          <w:sz w:val="24"/>
          <w:szCs w:val="24"/>
        </w:rPr>
        <w:t>codice fiscale..........................................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73010C">
        <w:rPr>
          <w:rFonts w:ascii="Arial Narrow" w:eastAsia="Times New Roman" w:hAnsi="Arial Narrow" w:cs="Arial"/>
          <w:sz w:val="24"/>
          <w:szCs w:val="24"/>
        </w:rPr>
        <w:t>in qualità di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73010C">
        <w:rPr>
          <w:rFonts w:ascii="Arial Narrow" w:eastAsia="Times New Roman" w:hAnsi="Arial Narrow" w:cs="Arial"/>
          <w:sz w:val="24"/>
          <w:szCs w:val="24"/>
        </w:rPr>
        <w:t>.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>.............................</w:t>
      </w:r>
      <w:r w:rsidR="00586DF8" w:rsidRPr="0073010C">
        <w:rPr>
          <w:rFonts w:ascii="Arial Narrow" w:eastAsia="Times New Roman" w:hAnsi="Arial Narrow" w:cs="Arial"/>
          <w:sz w:val="24"/>
          <w:szCs w:val="24"/>
        </w:rPr>
        <w:t>.........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 xml:space="preserve">. </w:t>
      </w:r>
      <w:r w:rsidRPr="0073010C">
        <w:rPr>
          <w:rFonts w:ascii="Arial Narrow" w:eastAsia="Times New Roman" w:hAnsi="Arial Narrow" w:cs="Arial"/>
          <w:sz w:val="24"/>
          <w:szCs w:val="24"/>
        </w:rPr>
        <w:t>dell’operatore economico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73010C">
        <w:rPr>
          <w:rFonts w:ascii="Arial Narrow" w:eastAsia="Times New Roman" w:hAnsi="Arial Narrow" w:cs="Arial"/>
          <w:sz w:val="24"/>
          <w:szCs w:val="24"/>
        </w:rPr>
        <w:t>..................................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 xml:space="preserve">.............................. </w:t>
      </w:r>
      <w:r w:rsidRPr="0073010C">
        <w:rPr>
          <w:rFonts w:ascii="Arial Narrow" w:eastAsia="Times New Roman" w:hAnsi="Arial Narrow" w:cs="Arial"/>
          <w:sz w:val="24"/>
          <w:szCs w:val="24"/>
        </w:rPr>
        <w:t>con sede legale in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73010C">
        <w:rPr>
          <w:rFonts w:ascii="Arial Narrow" w:eastAsia="Times New Roman" w:hAnsi="Arial Narrow" w:cs="Arial"/>
          <w:sz w:val="24"/>
          <w:szCs w:val="24"/>
        </w:rPr>
        <w:t>..................... via ....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 xml:space="preserve">............... </w:t>
      </w:r>
      <w:r w:rsidRPr="0073010C">
        <w:rPr>
          <w:rFonts w:ascii="Arial Narrow" w:eastAsia="Times New Roman" w:hAnsi="Arial Narrow" w:cs="Arial"/>
          <w:sz w:val="24"/>
          <w:szCs w:val="24"/>
        </w:rPr>
        <w:t>sede operativa in .........................via ...................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 xml:space="preserve">.... </w:t>
      </w:r>
      <w:r w:rsidRPr="0073010C">
        <w:rPr>
          <w:rFonts w:ascii="Arial Narrow" w:eastAsia="Times New Roman" w:hAnsi="Arial Narrow" w:cs="Arial"/>
          <w:sz w:val="24"/>
          <w:szCs w:val="24"/>
        </w:rPr>
        <w:t>codice fiscale n. .........</w:t>
      </w:r>
      <w:r w:rsidR="00586DF8" w:rsidRPr="0073010C">
        <w:rPr>
          <w:rFonts w:ascii="Arial Narrow" w:eastAsia="Times New Roman" w:hAnsi="Arial Narrow" w:cs="Arial"/>
          <w:sz w:val="24"/>
          <w:szCs w:val="24"/>
        </w:rPr>
        <w:t>.......</w:t>
      </w:r>
      <w:r w:rsidRPr="0073010C">
        <w:rPr>
          <w:rFonts w:ascii="Arial Narrow" w:eastAsia="Times New Roman" w:hAnsi="Arial Narrow" w:cs="Arial"/>
          <w:sz w:val="24"/>
          <w:szCs w:val="24"/>
        </w:rPr>
        <w:t>.......... partita IVA n.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73010C">
        <w:rPr>
          <w:rFonts w:ascii="Arial Narrow" w:eastAsia="Times New Roman" w:hAnsi="Arial Narrow" w:cs="Arial"/>
          <w:sz w:val="24"/>
          <w:szCs w:val="24"/>
        </w:rPr>
        <w:t>..................</w:t>
      </w:r>
      <w:r w:rsidR="00586DF8" w:rsidRPr="0073010C">
        <w:rPr>
          <w:rFonts w:ascii="Arial Narrow" w:eastAsia="Times New Roman" w:hAnsi="Arial Narrow" w:cs="Arial"/>
          <w:sz w:val="24"/>
          <w:szCs w:val="24"/>
        </w:rPr>
        <w:t>............</w:t>
      </w:r>
    </w:p>
    <w:p w14:paraId="001CFBFC" w14:textId="77777777" w:rsidR="00523F56" w:rsidRPr="0073010C" w:rsidRDefault="00523F56" w:rsidP="00523F56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72FBA858" w14:textId="77777777" w:rsidR="00507797" w:rsidRPr="0073010C" w:rsidRDefault="00507797" w:rsidP="00523F56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 xml:space="preserve">Per ogni comunicazione relativa a chiarimenti e per le verifiche previste dalla normativa vigente: </w:t>
      </w:r>
    </w:p>
    <w:p w14:paraId="3B7621D8" w14:textId="77777777" w:rsidR="008E491D" w:rsidRPr="0073010C" w:rsidRDefault="00523F56" w:rsidP="00523F56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 xml:space="preserve">Domicilio </w:t>
      </w:r>
      <w:proofErr w:type="gramStart"/>
      <w:r w:rsidRPr="0073010C">
        <w:rPr>
          <w:rFonts w:ascii="Arial Narrow" w:eastAsia="Times New Roman" w:hAnsi="Arial Narrow" w:cs="Arial"/>
          <w:sz w:val="24"/>
          <w:szCs w:val="24"/>
        </w:rPr>
        <w:t xml:space="preserve">eletto:  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>via</w:t>
      </w:r>
      <w:proofErr w:type="gramEnd"/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……………</w:t>
      </w:r>
      <w:r w:rsidR="00507797" w:rsidRPr="0073010C">
        <w:rPr>
          <w:rFonts w:ascii="Arial Narrow" w:eastAsia="Times New Roman" w:hAnsi="Arial Narrow" w:cs="Arial"/>
          <w:sz w:val="24"/>
          <w:szCs w:val="24"/>
        </w:rPr>
        <w:t>…………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n.</w:t>
      </w:r>
      <w:proofErr w:type="gramStart"/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…</w:t>
      </w:r>
      <w:r w:rsidR="00507797" w:rsidRPr="0073010C">
        <w:rPr>
          <w:rFonts w:ascii="Arial Narrow" w:eastAsia="Times New Roman" w:hAnsi="Arial Narrow" w:cs="Arial"/>
          <w:sz w:val="24"/>
          <w:szCs w:val="24"/>
        </w:rPr>
        <w:t>.</w:t>
      </w:r>
      <w:proofErr w:type="gramEnd"/>
      <w:r w:rsidR="00507797" w:rsidRPr="0073010C">
        <w:rPr>
          <w:rFonts w:ascii="Arial Narrow" w:eastAsia="Times New Roman" w:hAnsi="Arial Narrow" w:cs="Arial"/>
          <w:sz w:val="24"/>
          <w:szCs w:val="24"/>
        </w:rPr>
        <w:t>. Località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507797" w:rsidRPr="0073010C">
        <w:rPr>
          <w:rFonts w:ascii="Arial Narrow" w:eastAsia="Times New Roman" w:hAnsi="Arial Narrow" w:cs="Arial"/>
          <w:sz w:val="24"/>
          <w:szCs w:val="24"/>
        </w:rPr>
        <w:t>……………</w:t>
      </w:r>
      <w:proofErr w:type="gramStart"/>
      <w:r w:rsidR="00507797" w:rsidRPr="0073010C">
        <w:rPr>
          <w:rFonts w:ascii="Arial Narrow" w:eastAsia="Times New Roman" w:hAnsi="Arial Narrow" w:cs="Arial"/>
          <w:sz w:val="24"/>
          <w:szCs w:val="24"/>
        </w:rPr>
        <w:t>…….</w:t>
      </w:r>
      <w:proofErr w:type="gramEnd"/>
      <w:r w:rsidR="00507797" w:rsidRPr="0073010C">
        <w:rPr>
          <w:rFonts w:ascii="Arial Narrow" w:eastAsia="Times New Roman" w:hAnsi="Arial Narrow" w:cs="Arial"/>
          <w:sz w:val="24"/>
          <w:szCs w:val="24"/>
        </w:rPr>
        <w:t>. CAP …………</w:t>
      </w:r>
      <w:r w:rsidRPr="0073010C">
        <w:rPr>
          <w:rFonts w:ascii="Arial Narrow" w:eastAsia="Times New Roman" w:hAnsi="Arial Narrow" w:cs="Arial"/>
          <w:sz w:val="24"/>
          <w:szCs w:val="24"/>
        </w:rPr>
        <w:t xml:space="preserve">…… </w:t>
      </w:r>
    </w:p>
    <w:p w14:paraId="3DFD36A8" w14:textId="77777777" w:rsidR="008E491D" w:rsidRPr="0073010C" w:rsidRDefault="00507797" w:rsidP="00523F56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>telefono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73010C">
        <w:rPr>
          <w:rFonts w:ascii="Arial Narrow" w:eastAsia="Times New Roman" w:hAnsi="Arial Narrow" w:cs="Arial"/>
          <w:sz w:val="24"/>
          <w:szCs w:val="24"/>
        </w:rPr>
        <w:t xml:space="preserve">................... </w:t>
      </w:r>
    </w:p>
    <w:p w14:paraId="3626A70B" w14:textId="77777777" w:rsidR="00507797" w:rsidRPr="0073010C" w:rsidRDefault="00507797" w:rsidP="00523F56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>e-mail (PEC) ………............</w:t>
      </w:r>
      <w:r w:rsidR="00523F56" w:rsidRPr="0073010C">
        <w:rPr>
          <w:rFonts w:ascii="Arial Narrow" w:eastAsia="Times New Roman" w:hAnsi="Arial Narrow" w:cs="Arial"/>
          <w:sz w:val="24"/>
          <w:szCs w:val="24"/>
        </w:rPr>
        <w:t xml:space="preserve">.......... </w:t>
      </w:r>
    </w:p>
    <w:p w14:paraId="03E32CF0" w14:textId="77777777" w:rsidR="00523F56" w:rsidRPr="0073010C" w:rsidRDefault="00523F56" w:rsidP="004A033A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3D3FA1CB" w14:textId="77777777" w:rsidR="004A033A" w:rsidRPr="0073010C" w:rsidRDefault="004A033A" w:rsidP="004A033A">
      <w:pPr>
        <w:spacing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73010C">
        <w:rPr>
          <w:rFonts w:ascii="Arial Narrow" w:eastAsia="Times New Roman" w:hAnsi="Arial Narrow" w:cs="Arial"/>
          <w:b/>
          <w:sz w:val="24"/>
          <w:szCs w:val="24"/>
        </w:rPr>
        <w:t xml:space="preserve">sotto la propria responsabilità – a norma degli articoli 46-47 del DPR 28.12.2000 n. 445 - e nella consapevolezza che le dichiarazioni mendaci e la falsità in atti sono punite ai sensi del </w:t>
      </w:r>
      <w:proofErr w:type="gramStart"/>
      <w:r w:rsidRPr="0073010C">
        <w:rPr>
          <w:rFonts w:ascii="Arial Narrow" w:eastAsia="Times New Roman" w:hAnsi="Arial Narrow" w:cs="Arial"/>
          <w:b/>
          <w:sz w:val="24"/>
          <w:szCs w:val="24"/>
        </w:rPr>
        <w:t>Codice Penale</w:t>
      </w:r>
      <w:proofErr w:type="gramEnd"/>
      <w:r w:rsidRPr="0073010C">
        <w:rPr>
          <w:rFonts w:ascii="Arial Narrow" w:eastAsia="Times New Roman" w:hAnsi="Arial Narrow" w:cs="Arial"/>
          <w:b/>
          <w:sz w:val="24"/>
          <w:szCs w:val="24"/>
        </w:rPr>
        <w:t xml:space="preserve"> e delle leggi speciali in materia (art. 76 DPR 445/2000),</w:t>
      </w:r>
    </w:p>
    <w:p w14:paraId="4D2EC1D6" w14:textId="77777777" w:rsidR="008E491D" w:rsidRPr="0073010C" w:rsidRDefault="008E491D" w:rsidP="005A321A">
      <w:pPr>
        <w:spacing w:line="280" w:lineRule="exact"/>
        <w:rPr>
          <w:rFonts w:ascii="Arial Narrow" w:eastAsia="Times New Roman" w:hAnsi="Arial Narrow" w:cs="Arial"/>
          <w:b/>
          <w:sz w:val="24"/>
          <w:szCs w:val="24"/>
        </w:rPr>
      </w:pPr>
    </w:p>
    <w:p w14:paraId="15CF0776" w14:textId="77777777" w:rsidR="008E491D" w:rsidRPr="0073010C" w:rsidRDefault="008E491D">
      <w:pPr>
        <w:spacing w:line="280" w:lineRule="exact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425DEFBE" w14:textId="77777777" w:rsidR="00507797" w:rsidRPr="0073010C" w:rsidRDefault="00507797">
      <w:pPr>
        <w:spacing w:line="280" w:lineRule="exact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73010C">
        <w:rPr>
          <w:rFonts w:ascii="Arial Narrow" w:eastAsia="Times New Roman" w:hAnsi="Arial Narrow" w:cs="Arial"/>
          <w:b/>
          <w:sz w:val="24"/>
          <w:szCs w:val="24"/>
        </w:rPr>
        <w:t>MANIFESTA</w:t>
      </w:r>
    </w:p>
    <w:p w14:paraId="28C31681" w14:textId="77777777" w:rsidR="00507797" w:rsidRPr="0073010C" w:rsidRDefault="00507797">
      <w:pPr>
        <w:spacing w:line="240" w:lineRule="exact"/>
        <w:jc w:val="center"/>
        <w:rPr>
          <w:rFonts w:ascii="Arial Narrow" w:hAnsi="Arial Narrow" w:cs="Tahoma"/>
          <w:b/>
          <w:color w:val="000000"/>
          <w:sz w:val="24"/>
          <w:szCs w:val="24"/>
        </w:rPr>
      </w:pPr>
    </w:p>
    <w:p w14:paraId="5F431B78" w14:textId="77777777" w:rsidR="00507797" w:rsidRPr="0073010C" w:rsidRDefault="00507797" w:rsidP="00E10F57">
      <w:pPr>
        <w:spacing w:line="360" w:lineRule="auto"/>
        <w:jc w:val="center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>il proprio interesse a partecipare alla selezione in oggetto</w:t>
      </w:r>
    </w:p>
    <w:p w14:paraId="2C81A4CF" w14:textId="77777777" w:rsidR="004A033A" w:rsidRPr="0073010C" w:rsidRDefault="004A033A">
      <w:pPr>
        <w:spacing w:line="220" w:lineRule="exact"/>
        <w:ind w:left="5"/>
        <w:jc w:val="center"/>
        <w:rPr>
          <w:rFonts w:ascii="Arial Narrow" w:hAnsi="Arial Narrow" w:cs="Tahoma"/>
          <w:b/>
          <w:color w:val="000000"/>
          <w:sz w:val="24"/>
          <w:szCs w:val="24"/>
          <w:shd w:val="clear" w:color="auto" w:fill="FFFF00"/>
        </w:rPr>
      </w:pPr>
    </w:p>
    <w:p w14:paraId="049C675A" w14:textId="77777777" w:rsidR="008E491D" w:rsidRPr="0073010C" w:rsidRDefault="00E10F57">
      <w:pPr>
        <w:spacing w:line="36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73010C">
        <w:rPr>
          <w:rFonts w:ascii="Arial Narrow" w:eastAsia="Times New Roman" w:hAnsi="Arial Narrow" w:cs="Arial"/>
          <w:b/>
          <w:sz w:val="24"/>
          <w:szCs w:val="24"/>
        </w:rPr>
        <w:t>e</w:t>
      </w:r>
    </w:p>
    <w:p w14:paraId="7F35AC7A" w14:textId="77777777" w:rsidR="00507797" w:rsidRPr="0073010C" w:rsidRDefault="00523F56">
      <w:pPr>
        <w:spacing w:line="36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73010C">
        <w:rPr>
          <w:rFonts w:ascii="Arial Narrow" w:eastAsia="Times New Roman" w:hAnsi="Arial Narrow" w:cs="Arial"/>
          <w:b/>
          <w:sz w:val="24"/>
          <w:szCs w:val="24"/>
        </w:rPr>
        <w:t>DICHIARA</w:t>
      </w:r>
    </w:p>
    <w:p w14:paraId="4926BAC8" w14:textId="77777777" w:rsidR="008E491D" w:rsidRPr="0073010C" w:rsidRDefault="008E491D">
      <w:pPr>
        <w:spacing w:line="36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6DD86B3D" w14:textId="77777777" w:rsidR="00507797" w:rsidRPr="0073010C" w:rsidRDefault="00507797">
      <w:pPr>
        <w:tabs>
          <w:tab w:val="left" w:pos="426"/>
        </w:tabs>
        <w:spacing w:line="360" w:lineRule="auto"/>
        <w:ind w:left="426" w:hanging="426"/>
        <w:jc w:val="both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>1.</w:t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="00EE58A9">
        <w:rPr>
          <w:rFonts w:ascii="Arial Narrow" w:eastAsia="Times New Roman" w:hAnsi="Arial Narrow" w:cs="Arial"/>
          <w:sz w:val="24"/>
          <w:szCs w:val="24"/>
        </w:rPr>
        <w:t>C</w:t>
      </w:r>
      <w:r w:rsidRPr="0073010C">
        <w:rPr>
          <w:rFonts w:ascii="Arial Narrow" w:eastAsia="Times New Roman" w:hAnsi="Arial Narrow" w:cs="Arial"/>
          <w:sz w:val="24"/>
          <w:szCs w:val="24"/>
        </w:rPr>
        <w:t>he l’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 xml:space="preserve">operatore </w:t>
      </w:r>
      <w:r w:rsidR="008E491D" w:rsidRPr="0073010C">
        <w:rPr>
          <w:rFonts w:ascii="Arial Narrow" w:eastAsia="Times New Roman" w:hAnsi="Arial Narrow" w:cs="Arial"/>
          <w:sz w:val="24"/>
          <w:szCs w:val="24"/>
        </w:rPr>
        <w:t xml:space="preserve">di cui è 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>rappresenta</w:t>
      </w:r>
      <w:r w:rsidR="008E491D" w:rsidRPr="0073010C">
        <w:rPr>
          <w:rFonts w:ascii="Arial Narrow" w:eastAsia="Times New Roman" w:hAnsi="Arial Narrow" w:cs="Arial"/>
          <w:sz w:val="24"/>
          <w:szCs w:val="24"/>
        </w:rPr>
        <w:t>nte legale</w:t>
      </w:r>
      <w:r w:rsidRPr="0073010C">
        <w:rPr>
          <w:rFonts w:ascii="Arial Narrow" w:eastAsia="Times New Roman" w:hAnsi="Arial Narrow" w:cs="Arial"/>
          <w:sz w:val="24"/>
          <w:szCs w:val="24"/>
        </w:rPr>
        <w:t xml:space="preserve"> è in possesso</w:t>
      </w:r>
      <w:r w:rsidR="00A421B5" w:rsidRPr="0073010C">
        <w:rPr>
          <w:rFonts w:ascii="Arial Narrow" w:eastAsia="Times New Roman" w:hAnsi="Arial Narrow" w:cs="Arial"/>
          <w:sz w:val="24"/>
          <w:szCs w:val="24"/>
        </w:rPr>
        <w:t>:</w:t>
      </w:r>
    </w:p>
    <w:p w14:paraId="2296E22C" w14:textId="77777777" w:rsidR="00507797" w:rsidRPr="0073010C" w:rsidRDefault="00507797" w:rsidP="00A421B5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lastRenderedPageBreak/>
        <w:t xml:space="preserve">dei requisiti di ordine generale </w:t>
      </w:r>
      <w:r w:rsidR="00586DF8" w:rsidRPr="0073010C">
        <w:rPr>
          <w:rFonts w:ascii="Arial Narrow" w:eastAsia="Times New Roman" w:hAnsi="Arial Narrow" w:cs="Arial"/>
          <w:sz w:val="24"/>
          <w:szCs w:val="24"/>
        </w:rPr>
        <w:t>consistenti nell’assenza dei motivi di esclusione di cui agli articoli dal 94 al 98 del D.Lgs. 36/2023;</w:t>
      </w:r>
    </w:p>
    <w:p w14:paraId="116F71C0" w14:textId="77777777" w:rsidR="00507797" w:rsidRPr="0073010C" w:rsidRDefault="00507797" w:rsidP="00A421B5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>dei requisiti di idoneità professionale prescritti nell’avviso di manifestazione di interesse;</w:t>
      </w:r>
    </w:p>
    <w:p w14:paraId="7B6B9C54" w14:textId="77777777" w:rsidR="00507797" w:rsidRPr="0073010C" w:rsidRDefault="00507797" w:rsidP="00A421B5">
      <w:pPr>
        <w:pStyle w:val="Framecontents"/>
        <w:numPr>
          <w:ilvl w:val="0"/>
          <w:numId w:val="4"/>
        </w:numPr>
        <w:tabs>
          <w:tab w:val="left" w:pos="426"/>
        </w:tabs>
        <w:spacing w:line="360" w:lineRule="auto"/>
        <w:rPr>
          <w:rFonts w:ascii="Arial Narrow" w:hAnsi="Arial Narrow" w:cs="Arial"/>
          <w:szCs w:val="24"/>
          <w:lang w:val="it-IT"/>
        </w:rPr>
      </w:pPr>
      <w:r w:rsidRPr="0073010C">
        <w:rPr>
          <w:rFonts w:ascii="Arial Narrow" w:hAnsi="Arial Narrow" w:cs="Arial"/>
          <w:szCs w:val="24"/>
          <w:lang w:val="it-IT"/>
        </w:rPr>
        <w:t xml:space="preserve">dei requisiti di capacità </w:t>
      </w:r>
      <w:r w:rsidR="00186853" w:rsidRPr="0073010C">
        <w:rPr>
          <w:rFonts w:ascii="Arial Narrow" w:hAnsi="Arial Narrow" w:cs="Arial"/>
          <w:szCs w:val="24"/>
          <w:lang w:val="it-IT"/>
        </w:rPr>
        <w:t>economica e finanziaria</w:t>
      </w:r>
      <w:r w:rsidRPr="0073010C">
        <w:rPr>
          <w:rFonts w:ascii="Arial Narrow" w:hAnsi="Arial Narrow" w:cs="Arial"/>
          <w:szCs w:val="24"/>
          <w:lang w:val="it-IT"/>
        </w:rPr>
        <w:t xml:space="preserve"> prescritti nell’avviso</w:t>
      </w:r>
      <w:r w:rsidR="00A421B5" w:rsidRPr="0073010C">
        <w:rPr>
          <w:rFonts w:ascii="Arial Narrow" w:hAnsi="Arial Narrow" w:cs="Arial"/>
          <w:szCs w:val="24"/>
          <w:lang w:val="it-IT"/>
        </w:rPr>
        <w:t xml:space="preserve"> di manifestazione di interesse;</w:t>
      </w:r>
    </w:p>
    <w:p w14:paraId="6A592A97" w14:textId="77777777" w:rsidR="00EE58A9" w:rsidRDefault="00A421B5" w:rsidP="00EE58A9">
      <w:pPr>
        <w:numPr>
          <w:ilvl w:val="0"/>
          <w:numId w:val="4"/>
        </w:numPr>
        <w:rPr>
          <w:rFonts w:ascii="Arial Narrow" w:eastAsia="Times New Roman" w:hAnsi="Arial Narrow" w:cs="Arial"/>
          <w:iCs/>
          <w:sz w:val="24"/>
          <w:szCs w:val="24"/>
        </w:rPr>
      </w:pPr>
      <w:r w:rsidRPr="0073010C">
        <w:rPr>
          <w:rFonts w:ascii="Arial Narrow" w:eastAsia="Times New Roman" w:hAnsi="Arial Narrow" w:cs="Arial"/>
          <w:iCs/>
          <w:sz w:val="24"/>
          <w:szCs w:val="24"/>
        </w:rPr>
        <w:t xml:space="preserve">dei requisiti di capacità tecnica </w:t>
      </w:r>
      <w:r w:rsidR="00186853" w:rsidRPr="0073010C">
        <w:rPr>
          <w:rFonts w:ascii="Arial Narrow" w:eastAsia="Times New Roman" w:hAnsi="Arial Narrow" w:cs="Arial"/>
          <w:iCs/>
          <w:sz w:val="24"/>
          <w:szCs w:val="24"/>
        </w:rPr>
        <w:t xml:space="preserve">e professionale </w:t>
      </w:r>
      <w:r w:rsidRPr="0073010C">
        <w:rPr>
          <w:rFonts w:ascii="Arial Narrow" w:eastAsia="Times New Roman" w:hAnsi="Arial Narrow" w:cs="Arial"/>
          <w:iCs/>
          <w:sz w:val="24"/>
          <w:szCs w:val="24"/>
        </w:rPr>
        <w:t>prescritti nell’avviso</w:t>
      </w:r>
      <w:r w:rsidR="008E491D" w:rsidRPr="0073010C">
        <w:rPr>
          <w:rFonts w:ascii="Arial Narrow" w:eastAsia="Times New Roman" w:hAnsi="Arial Narrow" w:cs="Arial"/>
          <w:iCs/>
          <w:sz w:val="24"/>
          <w:szCs w:val="24"/>
        </w:rPr>
        <w:t xml:space="preserve"> di manifestazione di interesse.</w:t>
      </w:r>
    </w:p>
    <w:p w14:paraId="79C3C83B" w14:textId="77777777" w:rsidR="00EE58A9" w:rsidRPr="00EE58A9" w:rsidRDefault="00EE58A9" w:rsidP="00EE58A9">
      <w:pPr>
        <w:rPr>
          <w:rFonts w:ascii="Arial Narrow" w:eastAsia="Times New Roman" w:hAnsi="Arial Narrow" w:cs="Arial"/>
          <w:iCs/>
          <w:sz w:val="24"/>
          <w:szCs w:val="24"/>
        </w:rPr>
      </w:pPr>
    </w:p>
    <w:p w14:paraId="66E5766B" w14:textId="77777777" w:rsidR="00A421B5" w:rsidRPr="0073010C" w:rsidRDefault="00A421B5" w:rsidP="00A421B5">
      <w:pPr>
        <w:pStyle w:val="Framecontents"/>
        <w:tabs>
          <w:tab w:val="left" w:pos="426"/>
        </w:tabs>
        <w:spacing w:line="360" w:lineRule="auto"/>
        <w:ind w:left="1080"/>
        <w:rPr>
          <w:rFonts w:ascii="Arial Narrow" w:hAnsi="Arial Narrow" w:cs="Arial"/>
          <w:szCs w:val="24"/>
          <w:lang w:val="it-IT"/>
        </w:rPr>
      </w:pPr>
    </w:p>
    <w:p w14:paraId="0BFCD1CC" w14:textId="77777777" w:rsidR="00507797" w:rsidRPr="0073010C" w:rsidRDefault="00EE58A9">
      <w:pPr>
        <w:tabs>
          <w:tab w:val="left" w:pos="426"/>
        </w:tabs>
        <w:spacing w:line="360" w:lineRule="auto"/>
        <w:ind w:left="426" w:hanging="426"/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3</w:t>
      </w:r>
      <w:r w:rsidR="00507797" w:rsidRPr="0073010C">
        <w:rPr>
          <w:rFonts w:ascii="Arial Narrow" w:eastAsia="Times New Roman" w:hAnsi="Arial Narrow" w:cs="Arial"/>
          <w:sz w:val="24"/>
          <w:szCs w:val="24"/>
        </w:rPr>
        <w:t>.</w:t>
      </w:r>
      <w:r w:rsidR="00507797" w:rsidRPr="0073010C">
        <w:rPr>
          <w:rFonts w:ascii="Arial Narrow" w:eastAsia="Times New Roman" w:hAnsi="Arial Narrow" w:cs="Arial"/>
          <w:sz w:val="24"/>
          <w:szCs w:val="24"/>
        </w:rPr>
        <w:tab/>
      </w:r>
      <w:r>
        <w:rPr>
          <w:rFonts w:ascii="Arial Narrow" w:eastAsia="Times New Roman" w:hAnsi="Arial Narrow" w:cs="Arial"/>
          <w:sz w:val="24"/>
          <w:szCs w:val="24"/>
        </w:rPr>
        <w:t>D</w:t>
      </w:r>
      <w:r w:rsidR="00507797" w:rsidRPr="0073010C">
        <w:rPr>
          <w:rFonts w:ascii="Arial Narrow" w:eastAsia="Times New Roman" w:hAnsi="Arial Narrow" w:cs="Arial"/>
          <w:sz w:val="24"/>
          <w:szCs w:val="24"/>
        </w:rPr>
        <w:t xml:space="preserve">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7D093A4D" w14:textId="77777777" w:rsidR="00507797" w:rsidRPr="0073010C" w:rsidRDefault="00507797" w:rsidP="00586DF8">
      <w:pPr>
        <w:spacing w:line="360" w:lineRule="auto"/>
        <w:rPr>
          <w:rFonts w:ascii="Arial Narrow" w:eastAsia="Times New Roman" w:hAnsi="Arial Narrow" w:cs="Arial"/>
          <w:sz w:val="24"/>
          <w:szCs w:val="24"/>
        </w:rPr>
      </w:pPr>
    </w:p>
    <w:p w14:paraId="660E88D7" w14:textId="77777777" w:rsidR="008E491D" w:rsidRPr="0073010C" w:rsidRDefault="008E491D" w:rsidP="008E491D">
      <w:pPr>
        <w:spacing w:line="360" w:lineRule="auto"/>
        <w:rPr>
          <w:rFonts w:ascii="Arial Narrow" w:eastAsia="Times New Roman" w:hAnsi="Arial Narrow" w:cs="Arial"/>
          <w:sz w:val="24"/>
          <w:szCs w:val="24"/>
        </w:rPr>
      </w:pPr>
    </w:p>
    <w:p w14:paraId="56A49D76" w14:textId="77777777" w:rsidR="000B75BB" w:rsidRPr="0073010C" w:rsidRDefault="00507797" w:rsidP="008E491D">
      <w:pPr>
        <w:spacing w:line="360" w:lineRule="auto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>(Locali</w:t>
      </w:r>
      <w:r w:rsidR="008E491D" w:rsidRPr="0073010C">
        <w:rPr>
          <w:rFonts w:ascii="Arial Narrow" w:eastAsia="Times New Roman" w:hAnsi="Arial Narrow" w:cs="Arial"/>
          <w:sz w:val="24"/>
          <w:szCs w:val="24"/>
        </w:rPr>
        <w:t>tà) ………………</w:t>
      </w:r>
      <w:proofErr w:type="gramStart"/>
      <w:r w:rsidR="008E491D" w:rsidRPr="0073010C">
        <w:rPr>
          <w:rFonts w:ascii="Arial Narrow" w:eastAsia="Times New Roman" w:hAnsi="Arial Narrow" w:cs="Arial"/>
          <w:sz w:val="24"/>
          <w:szCs w:val="24"/>
        </w:rPr>
        <w:t>…….</w:t>
      </w:r>
      <w:proofErr w:type="gramEnd"/>
      <w:r w:rsidR="008E491D" w:rsidRPr="0073010C">
        <w:rPr>
          <w:rFonts w:ascii="Arial Narrow" w:eastAsia="Times New Roman" w:hAnsi="Arial Narrow" w:cs="Arial"/>
          <w:sz w:val="24"/>
          <w:szCs w:val="24"/>
        </w:rPr>
        <w:t>, li …………………</w:t>
      </w:r>
      <w:r w:rsidR="008E491D" w:rsidRPr="0073010C">
        <w:rPr>
          <w:rFonts w:ascii="Arial Narrow" w:eastAsia="Times New Roman" w:hAnsi="Arial Narrow" w:cs="Arial"/>
          <w:sz w:val="24"/>
          <w:szCs w:val="24"/>
        </w:rPr>
        <w:tab/>
      </w:r>
      <w:r w:rsidR="008E491D" w:rsidRPr="0073010C">
        <w:rPr>
          <w:rFonts w:ascii="Arial Narrow" w:eastAsia="Times New Roman" w:hAnsi="Arial Narrow" w:cs="Arial"/>
          <w:sz w:val="24"/>
          <w:szCs w:val="24"/>
        </w:rPr>
        <w:tab/>
      </w:r>
    </w:p>
    <w:p w14:paraId="04398D4A" w14:textId="77777777" w:rsidR="000B75BB" w:rsidRPr="0073010C" w:rsidRDefault="000B75BB" w:rsidP="008E491D">
      <w:pPr>
        <w:spacing w:line="360" w:lineRule="auto"/>
        <w:rPr>
          <w:rFonts w:ascii="Arial Narrow" w:eastAsia="Times New Roman" w:hAnsi="Arial Narrow" w:cs="Arial"/>
          <w:sz w:val="24"/>
          <w:szCs w:val="24"/>
        </w:rPr>
      </w:pPr>
    </w:p>
    <w:p w14:paraId="2EEE060F" w14:textId="77777777" w:rsidR="000B75BB" w:rsidRPr="0073010C" w:rsidRDefault="000B75BB" w:rsidP="000B75BB">
      <w:pPr>
        <w:numPr>
          <w:ilvl w:val="0"/>
          <w:numId w:val="5"/>
        </w:numPr>
        <w:spacing w:line="360" w:lineRule="auto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>Allegato: documento d’identità;</w:t>
      </w:r>
    </w:p>
    <w:p w14:paraId="7C6B2D6F" w14:textId="77777777" w:rsidR="000B75BB" w:rsidRPr="0073010C" w:rsidRDefault="000B75BB" w:rsidP="008E491D">
      <w:pPr>
        <w:spacing w:line="360" w:lineRule="auto"/>
        <w:rPr>
          <w:rFonts w:ascii="Arial Narrow" w:eastAsia="Times New Roman" w:hAnsi="Arial Narrow" w:cs="Arial"/>
          <w:sz w:val="24"/>
          <w:szCs w:val="24"/>
        </w:rPr>
      </w:pPr>
    </w:p>
    <w:p w14:paraId="36BB002C" w14:textId="77777777" w:rsidR="008E491D" w:rsidRPr="0073010C" w:rsidRDefault="008E491D" w:rsidP="008E491D">
      <w:pPr>
        <w:spacing w:line="360" w:lineRule="auto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</w:p>
    <w:p w14:paraId="3F0273C6" w14:textId="77777777" w:rsidR="008E491D" w:rsidRPr="0073010C" w:rsidRDefault="008E491D" w:rsidP="008E491D">
      <w:pPr>
        <w:spacing w:line="360" w:lineRule="auto"/>
        <w:rPr>
          <w:rFonts w:ascii="Arial Narrow" w:eastAsia="Times New Roman" w:hAnsi="Arial Narrow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</w:p>
    <w:p w14:paraId="5C2039F6" w14:textId="77777777" w:rsidR="00507797" w:rsidRDefault="008E491D" w:rsidP="008E491D">
      <w:pPr>
        <w:spacing w:line="360" w:lineRule="auto"/>
        <w:rPr>
          <w:rFonts w:eastAsia="Times New Roman" w:cs="Arial"/>
          <w:sz w:val="24"/>
          <w:szCs w:val="24"/>
        </w:rPr>
      </w:pP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  <w:t xml:space="preserve"> TIMBRO e FIRMA </w:t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</w:r>
      <w:r w:rsidRPr="0073010C">
        <w:rPr>
          <w:rFonts w:ascii="Arial Narrow" w:eastAsia="Times New Roman" w:hAnsi="Arial Narrow" w:cs="Arial"/>
          <w:sz w:val="24"/>
          <w:szCs w:val="24"/>
        </w:rPr>
        <w:tab/>
        <w:t xml:space="preserve">             ………………………</w:t>
      </w:r>
      <w:r>
        <w:rPr>
          <w:rFonts w:eastAsia="Times New Roman" w:cs="Arial"/>
          <w:sz w:val="24"/>
          <w:szCs w:val="24"/>
        </w:rPr>
        <w:t>………</w:t>
      </w:r>
    </w:p>
    <w:sectPr w:rsidR="00507797">
      <w:footerReference w:type="default" r:id="rId9"/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30B8" w14:textId="77777777" w:rsidR="007F01CC" w:rsidRDefault="007F01CC" w:rsidP="00523F56">
      <w:r>
        <w:separator/>
      </w:r>
    </w:p>
  </w:endnote>
  <w:endnote w:type="continuationSeparator" w:id="0">
    <w:p w14:paraId="4788F510" w14:textId="77777777" w:rsidR="007F01CC" w:rsidRDefault="007F01CC" w:rsidP="0052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8218" w14:textId="77777777" w:rsidR="00523F56" w:rsidRDefault="00523F56">
    <w:pPr>
      <w:pStyle w:val="Pidipagina"/>
      <w:jc w:val="center"/>
    </w:pPr>
    <w:r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3068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di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3068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2C8C058" w14:textId="77777777" w:rsidR="00523F56" w:rsidRDefault="00523F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71FF" w14:textId="77777777" w:rsidR="007F01CC" w:rsidRDefault="007F01CC" w:rsidP="00523F56">
      <w:r>
        <w:separator/>
      </w:r>
    </w:p>
  </w:footnote>
  <w:footnote w:type="continuationSeparator" w:id="0">
    <w:p w14:paraId="490314E9" w14:textId="77777777" w:rsidR="007F01CC" w:rsidRDefault="007F01CC" w:rsidP="0052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CE306D8"/>
    <w:multiLevelType w:val="hybridMultilevel"/>
    <w:tmpl w:val="8DEC3B0A"/>
    <w:lvl w:ilvl="0" w:tplc="936E4A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4987144">
    <w:abstractNumId w:val="0"/>
  </w:num>
  <w:num w:numId="2" w16cid:durableId="2107000951">
    <w:abstractNumId w:val="1"/>
  </w:num>
  <w:num w:numId="3" w16cid:durableId="1326010162">
    <w:abstractNumId w:val="2"/>
  </w:num>
  <w:num w:numId="4" w16cid:durableId="1949501726">
    <w:abstractNumId w:val="4"/>
  </w:num>
  <w:num w:numId="5" w16cid:durableId="15616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33A"/>
    <w:rsid w:val="00081225"/>
    <w:rsid w:val="000B75BB"/>
    <w:rsid w:val="00133760"/>
    <w:rsid w:val="00186853"/>
    <w:rsid w:val="00430685"/>
    <w:rsid w:val="0048572D"/>
    <w:rsid w:val="004A033A"/>
    <w:rsid w:val="00507797"/>
    <w:rsid w:val="00523F56"/>
    <w:rsid w:val="00586A32"/>
    <w:rsid w:val="00586DF8"/>
    <w:rsid w:val="005A321A"/>
    <w:rsid w:val="007034CC"/>
    <w:rsid w:val="0073010C"/>
    <w:rsid w:val="007F01CC"/>
    <w:rsid w:val="008E491D"/>
    <w:rsid w:val="008E7727"/>
    <w:rsid w:val="00A07831"/>
    <w:rsid w:val="00A421B5"/>
    <w:rsid w:val="00CF2C55"/>
    <w:rsid w:val="00E10F57"/>
    <w:rsid w:val="00E12D31"/>
    <w:rsid w:val="00E13662"/>
    <w:rsid w:val="00EE1C40"/>
    <w:rsid w:val="00EE58A9"/>
    <w:rsid w:val="00F746CA"/>
    <w:rsid w:val="00F90554"/>
    <w:rsid w:val="00FA4C8F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E474A3B"/>
  <w15:chartTrackingRefBased/>
  <w15:docId w15:val="{F5A657FB-DB05-4480-BC2A-B6B2C24B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ascii="Calibri" w:eastAsia="Times New Roman" w:hAnsi="Calibri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Carattere3">
    <w:name w:val=" Carattere Carattere3"/>
    <w:rPr>
      <w:sz w:val="22"/>
      <w:szCs w:val="22"/>
    </w:rPr>
  </w:style>
  <w:style w:type="character" w:styleId="Enfasigrassetto">
    <w:name w:val="Strong"/>
    <w:qFormat/>
    <w:rPr>
      <w:b/>
      <w:bCs/>
    </w:rPr>
  </w:style>
  <w:style w:type="character" w:customStyle="1" w:styleId="CarattereCarattere2">
    <w:name w:val=" Carattere Carattere2"/>
    <w:rPr>
      <w:rFonts w:ascii="Segoe UI" w:hAnsi="Segoe UI" w:cs="Segoe UI"/>
      <w:sz w:val="18"/>
      <w:szCs w:val="18"/>
    </w:rPr>
  </w:style>
  <w:style w:type="character" w:customStyle="1" w:styleId="CarattereCarattere1">
    <w:name w:val=" Carattere Carattere1"/>
    <w:rPr>
      <w:sz w:val="22"/>
      <w:szCs w:val="22"/>
    </w:rPr>
  </w:style>
  <w:style w:type="character" w:customStyle="1" w:styleId="CarattereCarattere">
    <w:name w:val=" Carattere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ramecontents">
    <w:name w:val="Frame contents"/>
    <w:basedOn w:val="Corpotesto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zenodimontagna.vr@cert.ip-veneto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FDA4-84B3-451F-930A-C549F68F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C: FAC-SIMILE ISTANZA DI MANIFESTAZIONE DI INTERESSE</vt:lpstr>
    </vt:vector>
  </TitlesOfParts>
  <Company/>
  <LinksUpToDate>false</LinksUpToDate>
  <CharactersWithSpaces>2679</CharactersWithSpaces>
  <SharedDoc>false</SharedDoc>
  <HLinks>
    <vt:vector size="6" baseType="variant">
      <vt:variant>
        <vt:i4>1507427</vt:i4>
      </vt:variant>
      <vt:variant>
        <vt:i4>0</vt:i4>
      </vt:variant>
      <vt:variant>
        <vt:i4>0</vt:i4>
      </vt:variant>
      <vt:variant>
        <vt:i4>5</vt:i4>
      </vt:variant>
      <vt:variant>
        <vt:lpwstr>mailto:sanzenodimontagna.vr@cert.ip-veneto.net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subject/>
  <dc:creator>letizia.fischioni</dc:creator>
  <cp:keywords/>
  <cp:lastModifiedBy>Silvia Finotti</cp:lastModifiedBy>
  <cp:revision>2</cp:revision>
  <cp:lastPrinted>1601-01-01T00:00:00Z</cp:lastPrinted>
  <dcterms:created xsi:type="dcterms:W3CDTF">2026-01-22T16:13:00Z</dcterms:created>
  <dcterms:modified xsi:type="dcterms:W3CDTF">2026-01-22T16:13:00Z</dcterms:modified>
</cp:coreProperties>
</file>